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6A" w:rsidRDefault="00DD5B6A" w:rsidP="0059490B">
      <w:pPr>
        <w:jc w:val="center"/>
        <w:rPr>
          <w:b/>
        </w:rPr>
      </w:pPr>
      <w:r>
        <w:rPr>
          <w:b/>
        </w:rPr>
        <w:t>ВОПРОСЫ</w:t>
      </w:r>
      <w:r w:rsidR="002B0AD7">
        <w:rPr>
          <w:b/>
        </w:rPr>
        <w:t xml:space="preserve"> </w:t>
      </w:r>
    </w:p>
    <w:p w:rsidR="0059490B" w:rsidRDefault="00DD5B6A" w:rsidP="0059490B">
      <w:pPr>
        <w:jc w:val="center"/>
        <w:rPr>
          <w:b/>
        </w:rPr>
      </w:pPr>
      <w:r>
        <w:rPr>
          <w:b/>
        </w:rPr>
        <w:t>для проведения</w:t>
      </w:r>
      <w:r w:rsidR="002B0AD7">
        <w:rPr>
          <w:b/>
        </w:rPr>
        <w:t xml:space="preserve"> </w:t>
      </w:r>
      <w:r w:rsidR="0059490B">
        <w:rPr>
          <w:b/>
        </w:rPr>
        <w:t xml:space="preserve">мониторинга мнения родителей (законных представителей) </w:t>
      </w:r>
      <w:r w:rsidR="007F19C9">
        <w:rPr>
          <w:b/>
        </w:rPr>
        <w:t xml:space="preserve">обучающихся </w:t>
      </w:r>
      <w:r w:rsidR="0059490B">
        <w:rPr>
          <w:b/>
        </w:rPr>
        <w:t xml:space="preserve"> </w:t>
      </w:r>
      <w:r w:rsidR="007F19C9">
        <w:rPr>
          <w:b/>
        </w:rPr>
        <w:t xml:space="preserve">МБУДО «Центр «Кавказская линия» </w:t>
      </w:r>
      <w:r w:rsidR="0059490B">
        <w:rPr>
          <w:b/>
        </w:rPr>
        <w:t>по вопросам оказания платных образовательных услуг, привлечения и расходования добровольных пожертвований</w:t>
      </w:r>
    </w:p>
    <w:p w:rsidR="0059490B" w:rsidRDefault="0059490B" w:rsidP="0059490B">
      <w:pPr>
        <w:jc w:val="center"/>
        <w:rPr>
          <w:b/>
        </w:rPr>
      </w:pPr>
      <w:r>
        <w:rPr>
          <w:b/>
        </w:rPr>
        <w:t>и целевых взносов физических лиц</w:t>
      </w:r>
      <w:r w:rsidR="00DD5B6A">
        <w:rPr>
          <w:b/>
        </w:rPr>
        <w:t>.</w:t>
      </w:r>
    </w:p>
    <w:p w:rsidR="002B0AD7" w:rsidRDefault="002B0AD7" w:rsidP="0059490B">
      <w:pPr>
        <w:jc w:val="center"/>
        <w:rPr>
          <w:b/>
        </w:rPr>
      </w:pPr>
    </w:p>
    <w:p w:rsidR="0059490B" w:rsidRDefault="0059490B" w:rsidP="0059490B">
      <w:pPr>
        <w:jc w:val="center"/>
      </w:pPr>
    </w:p>
    <w:p w:rsidR="0059490B" w:rsidRDefault="0059490B" w:rsidP="007F19C9">
      <w:pPr>
        <w:tabs>
          <w:tab w:val="left" w:pos="284"/>
          <w:tab w:val="left" w:pos="426"/>
        </w:tabs>
        <w:jc w:val="both"/>
      </w:pPr>
      <w:r>
        <w:t>1.</w:t>
      </w:r>
      <w:r>
        <w:tab/>
        <w:t>Известен ли Вам телефон или электронный адрес региональной или муниципальной постоянно действующей «горячей линии» по вопросам незаконных сборов денежных средств в общеобразовательных организациях:</w:t>
      </w:r>
    </w:p>
    <w:p w:rsidR="0059490B" w:rsidRDefault="0059490B" w:rsidP="007F19C9">
      <w:pPr>
        <w:tabs>
          <w:tab w:val="left" w:pos="284"/>
          <w:tab w:val="left" w:pos="426"/>
        </w:tabs>
        <w:jc w:val="both"/>
      </w:pPr>
    </w:p>
    <w:p w:rsidR="0059490B" w:rsidRDefault="0059490B" w:rsidP="007F19C9">
      <w:pPr>
        <w:tabs>
          <w:tab w:val="left" w:pos="284"/>
          <w:tab w:val="left" w:pos="426"/>
        </w:tabs>
        <w:jc w:val="both"/>
      </w:pPr>
      <w:r>
        <w:t>A)</w:t>
      </w:r>
      <w:r>
        <w:tab/>
        <w:t>Да, известен</w:t>
      </w:r>
    </w:p>
    <w:p w:rsidR="00DD5B6A" w:rsidRDefault="007F19C9" w:rsidP="007F19C9">
      <w:pPr>
        <w:tabs>
          <w:tab w:val="left" w:pos="284"/>
        </w:tabs>
        <w:jc w:val="both"/>
      </w:pPr>
      <w:r>
        <w:t xml:space="preserve">Б) </w:t>
      </w:r>
      <w:r w:rsidR="0059490B">
        <w:t>Нет, но я знаю, где его можно найти</w:t>
      </w:r>
    </w:p>
    <w:p w:rsidR="00DD5B6A" w:rsidRDefault="0059490B" w:rsidP="007F19C9">
      <w:pPr>
        <w:tabs>
          <w:tab w:val="left" w:pos="284"/>
        </w:tabs>
        <w:jc w:val="both"/>
      </w:pPr>
      <w:r>
        <w:t>B)</w:t>
      </w:r>
      <w:r>
        <w:tab/>
        <w:t>Не известен</w:t>
      </w:r>
    </w:p>
    <w:p w:rsidR="002B0AD7" w:rsidRDefault="0059490B" w:rsidP="007F19C9">
      <w:pPr>
        <w:tabs>
          <w:tab w:val="left" w:pos="284"/>
        </w:tabs>
        <w:jc w:val="both"/>
      </w:pPr>
      <w:r>
        <w:t>Г) Мне это не интересно</w:t>
      </w:r>
    </w:p>
    <w:p w:rsidR="00DD5B6A" w:rsidRDefault="00DD5B6A" w:rsidP="007F19C9">
      <w:pPr>
        <w:tabs>
          <w:tab w:val="left" w:pos="284"/>
        </w:tabs>
        <w:jc w:val="both"/>
      </w:pPr>
    </w:p>
    <w:p w:rsidR="0059490B" w:rsidRPr="007F19C9" w:rsidRDefault="0059490B" w:rsidP="007F19C9">
      <w:pPr>
        <w:tabs>
          <w:tab w:val="left" w:pos="284"/>
        </w:tabs>
        <w:jc w:val="both"/>
      </w:pPr>
      <w:r w:rsidRPr="007F19C9">
        <w:t>2.</w:t>
      </w:r>
      <w:r w:rsidRPr="007F19C9">
        <w:tab/>
        <w:t xml:space="preserve">Известно ли Вам, что на официальном сайте </w:t>
      </w:r>
      <w:r w:rsidR="00D77A25">
        <w:t>учреждения</w:t>
      </w:r>
      <w:r w:rsidRPr="007F19C9">
        <w:t>, в которо</w:t>
      </w:r>
      <w:r w:rsidR="00D77A25">
        <w:t>м</w:t>
      </w:r>
      <w:r w:rsidRPr="007F19C9">
        <w:t xml:space="preserve"> находится Ваш ребенок, размещен документ о порядке оказания платных образовательных услуг:</w:t>
      </w:r>
    </w:p>
    <w:p w:rsidR="0059490B" w:rsidRPr="007F19C9" w:rsidRDefault="0059490B" w:rsidP="007F19C9">
      <w:pPr>
        <w:tabs>
          <w:tab w:val="left" w:pos="284"/>
        </w:tabs>
        <w:jc w:val="both"/>
        <w:rPr>
          <w:highlight w:val="yellow"/>
        </w:rPr>
      </w:pPr>
    </w:p>
    <w:p w:rsidR="002B0AD7" w:rsidRDefault="0059490B" w:rsidP="007F19C9">
      <w:pPr>
        <w:tabs>
          <w:tab w:val="left" w:pos="284"/>
        </w:tabs>
        <w:jc w:val="both"/>
      </w:pPr>
      <w:r w:rsidRPr="007F19C9">
        <w:t>A)</w:t>
      </w:r>
      <w:r w:rsidRPr="007F19C9">
        <w:tab/>
        <w:t xml:space="preserve">Да, нас уведомили в </w:t>
      </w:r>
      <w:r w:rsidR="007F19C9">
        <w:t>учреждении</w:t>
      </w:r>
    </w:p>
    <w:p w:rsidR="002B0AD7" w:rsidRDefault="007F19C9" w:rsidP="007F19C9">
      <w:pPr>
        <w:tabs>
          <w:tab w:val="left" w:pos="284"/>
        </w:tabs>
        <w:jc w:val="both"/>
      </w:pPr>
      <w:r>
        <w:t xml:space="preserve">Б) </w:t>
      </w:r>
      <w:r w:rsidR="0059490B" w:rsidRPr="007F19C9">
        <w:t>Да, я регулярно посещаю сайт</w:t>
      </w:r>
      <w:r>
        <w:t xml:space="preserve"> учреждения</w:t>
      </w:r>
    </w:p>
    <w:p w:rsidR="00970F2D" w:rsidRDefault="0059490B" w:rsidP="007F19C9">
      <w:pPr>
        <w:tabs>
          <w:tab w:val="left" w:pos="284"/>
        </w:tabs>
        <w:jc w:val="both"/>
      </w:pPr>
      <w:r w:rsidRPr="007F19C9">
        <w:t>B)</w:t>
      </w:r>
      <w:r w:rsidRPr="007F19C9">
        <w:tab/>
        <w:t>Нет, не знаю об этом</w:t>
      </w:r>
    </w:p>
    <w:p w:rsidR="0059490B" w:rsidRPr="007F19C9" w:rsidRDefault="0059490B" w:rsidP="007F19C9">
      <w:pPr>
        <w:tabs>
          <w:tab w:val="left" w:pos="284"/>
        </w:tabs>
        <w:jc w:val="both"/>
      </w:pPr>
      <w:r w:rsidRPr="007F19C9">
        <w:t>Г) Мне это не интересно</w:t>
      </w:r>
    </w:p>
    <w:p w:rsidR="0059490B" w:rsidRPr="007F19C9" w:rsidRDefault="0059490B" w:rsidP="007F19C9">
      <w:pPr>
        <w:tabs>
          <w:tab w:val="left" w:pos="284"/>
        </w:tabs>
        <w:jc w:val="both"/>
      </w:pPr>
    </w:p>
    <w:p w:rsidR="0059490B" w:rsidRDefault="0059490B" w:rsidP="007F19C9">
      <w:pPr>
        <w:tabs>
          <w:tab w:val="left" w:pos="284"/>
        </w:tabs>
        <w:jc w:val="both"/>
      </w:pPr>
      <w:r>
        <w:t>3.</w:t>
      </w:r>
      <w:r>
        <w:tab/>
        <w:t xml:space="preserve">Известно ли Вам, что на официальном сайте </w:t>
      </w:r>
      <w:r w:rsidR="00D77A25">
        <w:t>учреждения</w:t>
      </w:r>
      <w:r w:rsidRPr="007F19C9">
        <w:t>,</w:t>
      </w:r>
      <w:r>
        <w:t xml:space="preserve"> в которо</w:t>
      </w:r>
      <w:r w:rsidR="00D77A25">
        <w:t>м</w:t>
      </w:r>
      <w:r>
        <w:t xml:space="preserve"> находится Ваш ребенок, размещен образец договора об оказании платных образовательных услуг:</w:t>
      </w:r>
    </w:p>
    <w:p w:rsidR="0059490B" w:rsidRDefault="0059490B" w:rsidP="007F19C9">
      <w:pPr>
        <w:tabs>
          <w:tab w:val="left" w:pos="284"/>
        </w:tabs>
        <w:jc w:val="both"/>
      </w:pPr>
    </w:p>
    <w:p w:rsidR="00970F2D" w:rsidRDefault="0059490B" w:rsidP="007F19C9">
      <w:pPr>
        <w:tabs>
          <w:tab w:val="left" w:pos="284"/>
        </w:tabs>
        <w:jc w:val="both"/>
      </w:pPr>
      <w:r>
        <w:t>A)</w:t>
      </w:r>
      <w:r>
        <w:tab/>
        <w:t xml:space="preserve">Да, нас уведомили в </w:t>
      </w:r>
      <w:r w:rsidR="007F19C9">
        <w:t>учреждении</w:t>
      </w:r>
    </w:p>
    <w:p w:rsidR="0059490B" w:rsidRDefault="007F19C9" w:rsidP="007F19C9">
      <w:pPr>
        <w:tabs>
          <w:tab w:val="left" w:pos="284"/>
        </w:tabs>
        <w:jc w:val="both"/>
      </w:pPr>
      <w:r>
        <w:t>Б) Да, я регулярно посещаю сайт учреждения</w:t>
      </w:r>
    </w:p>
    <w:p w:rsidR="00970F2D" w:rsidRDefault="0059490B" w:rsidP="007F19C9">
      <w:pPr>
        <w:tabs>
          <w:tab w:val="left" w:pos="284"/>
        </w:tabs>
        <w:jc w:val="both"/>
      </w:pPr>
      <w:r>
        <w:t>B)</w:t>
      </w:r>
      <w:r>
        <w:tab/>
        <w:t>Нет, не знаю об этом</w:t>
      </w:r>
    </w:p>
    <w:p w:rsidR="0059490B" w:rsidRDefault="0059490B" w:rsidP="007F19C9">
      <w:pPr>
        <w:tabs>
          <w:tab w:val="left" w:pos="284"/>
        </w:tabs>
        <w:jc w:val="both"/>
      </w:pPr>
      <w:r>
        <w:t>Г) Мне это не интересно</w:t>
      </w:r>
    </w:p>
    <w:p w:rsidR="0059490B" w:rsidRDefault="0059490B" w:rsidP="007F19C9">
      <w:pPr>
        <w:tabs>
          <w:tab w:val="left" w:pos="284"/>
        </w:tabs>
        <w:jc w:val="both"/>
      </w:pPr>
    </w:p>
    <w:p w:rsidR="0059490B" w:rsidRDefault="0059490B" w:rsidP="007F19C9">
      <w:pPr>
        <w:tabs>
          <w:tab w:val="left" w:pos="284"/>
        </w:tabs>
        <w:jc w:val="both"/>
      </w:pPr>
      <w:r>
        <w:t>4.</w:t>
      </w:r>
      <w:r>
        <w:tab/>
        <w:t xml:space="preserve">Известно ли Вам, что на официальном сайте </w:t>
      </w:r>
      <w:r w:rsidR="00D77A25">
        <w:t>учреждения</w:t>
      </w:r>
      <w:r>
        <w:t>, в которо</w:t>
      </w:r>
      <w:r w:rsidR="00D77A25">
        <w:t>м</w:t>
      </w:r>
      <w:r>
        <w:t xml:space="preserve"> находится Ваш ребенок, размещен документ об утверждении стоимости </w:t>
      </w:r>
      <w:proofErr w:type="gramStart"/>
      <w:r>
        <w:t>обучения</w:t>
      </w:r>
      <w:proofErr w:type="gramEnd"/>
      <w:r>
        <w:t xml:space="preserve"> по каждой образовательной программе:</w:t>
      </w:r>
    </w:p>
    <w:p w:rsidR="0059490B" w:rsidRDefault="0059490B" w:rsidP="007F19C9">
      <w:pPr>
        <w:tabs>
          <w:tab w:val="left" w:pos="284"/>
        </w:tabs>
        <w:jc w:val="both"/>
      </w:pPr>
    </w:p>
    <w:p w:rsidR="0059490B" w:rsidRDefault="0059490B" w:rsidP="007F19C9">
      <w:pPr>
        <w:tabs>
          <w:tab w:val="left" w:pos="284"/>
        </w:tabs>
        <w:jc w:val="both"/>
      </w:pPr>
      <w:r>
        <w:t>A)</w:t>
      </w:r>
      <w:r>
        <w:tab/>
        <w:t xml:space="preserve">Да, нас уведомили в </w:t>
      </w:r>
      <w:r w:rsidR="007F19C9">
        <w:t>учреждении</w:t>
      </w:r>
    </w:p>
    <w:p w:rsidR="0059490B" w:rsidRDefault="0059490B" w:rsidP="007F19C9">
      <w:pPr>
        <w:tabs>
          <w:tab w:val="left" w:pos="284"/>
        </w:tabs>
        <w:jc w:val="both"/>
      </w:pPr>
      <w:r>
        <w:t xml:space="preserve">Б) </w:t>
      </w:r>
      <w:r w:rsidR="007F19C9">
        <w:t>Да, я регулярно посещаю сайт учреждения</w:t>
      </w:r>
    </w:p>
    <w:p w:rsidR="0059490B" w:rsidRDefault="0059490B" w:rsidP="007F19C9">
      <w:pPr>
        <w:tabs>
          <w:tab w:val="left" w:pos="284"/>
        </w:tabs>
        <w:jc w:val="both"/>
      </w:pPr>
      <w:r>
        <w:t>B)</w:t>
      </w:r>
      <w:r>
        <w:tab/>
        <w:t>Нет, не знаю об этом</w:t>
      </w:r>
    </w:p>
    <w:p w:rsidR="0059490B" w:rsidRDefault="0059490B" w:rsidP="007F19C9">
      <w:pPr>
        <w:tabs>
          <w:tab w:val="left" w:pos="284"/>
        </w:tabs>
        <w:jc w:val="both"/>
      </w:pPr>
      <w:r>
        <w:t>Г) Мне это не интересно</w:t>
      </w:r>
    </w:p>
    <w:p w:rsidR="0059490B" w:rsidRDefault="0059490B" w:rsidP="007F19C9">
      <w:pPr>
        <w:tabs>
          <w:tab w:val="left" w:pos="284"/>
        </w:tabs>
        <w:jc w:val="both"/>
      </w:pPr>
    </w:p>
    <w:p w:rsidR="0059490B" w:rsidRDefault="0059490B" w:rsidP="007F19C9">
      <w:pPr>
        <w:tabs>
          <w:tab w:val="left" w:pos="284"/>
        </w:tabs>
        <w:jc w:val="both"/>
      </w:pPr>
      <w:r>
        <w:t>5.</w:t>
      </w:r>
      <w:r>
        <w:tab/>
      </w:r>
      <w:proofErr w:type="gramStart"/>
      <w:r>
        <w:t xml:space="preserve">Вы обладаете необходимой и достоверной информацией о перечне услуг, оказываемых </w:t>
      </w:r>
      <w:r w:rsidR="00B802CA">
        <w:t>учреждением</w:t>
      </w:r>
      <w:r>
        <w:t>, в которо</w:t>
      </w:r>
      <w:r w:rsidR="00B802CA">
        <w:t>м</w:t>
      </w:r>
      <w:r>
        <w:t xml:space="preserve"> находится Ваш ребенок, бесплатно в рамках реализации общеобразовательных программ в соответствии с федеральными государственными образовательными стандартами (на базовом и углубленных уровнях):</w:t>
      </w:r>
      <w:proofErr w:type="gramEnd"/>
    </w:p>
    <w:p w:rsidR="00B802CA" w:rsidRDefault="00B802CA" w:rsidP="007F19C9">
      <w:pPr>
        <w:tabs>
          <w:tab w:val="left" w:pos="284"/>
        </w:tabs>
        <w:jc w:val="both"/>
      </w:pPr>
    </w:p>
    <w:p w:rsidR="0059490B" w:rsidRPr="0059490B" w:rsidRDefault="0059490B" w:rsidP="007F19C9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left="20" w:firstLine="0"/>
        <w:rPr>
          <w:spacing w:val="0"/>
          <w:sz w:val="24"/>
          <w:szCs w:val="24"/>
          <w:shd w:val="clear" w:color="auto" w:fill="auto"/>
        </w:rPr>
      </w:pPr>
      <w:r w:rsidRPr="0059490B">
        <w:rPr>
          <w:spacing w:val="0"/>
          <w:sz w:val="24"/>
          <w:szCs w:val="24"/>
          <w:shd w:val="clear" w:color="auto" w:fill="auto"/>
        </w:rPr>
        <w:t xml:space="preserve">Да, нас познакомили под роспись в </w:t>
      </w:r>
      <w:r w:rsidR="007F19C9">
        <w:rPr>
          <w:spacing w:val="0"/>
          <w:sz w:val="24"/>
          <w:szCs w:val="24"/>
          <w:shd w:val="clear" w:color="auto" w:fill="auto"/>
        </w:rPr>
        <w:t>учреждении</w:t>
      </w:r>
    </w:p>
    <w:p w:rsidR="00970F2D" w:rsidRDefault="0059490B" w:rsidP="00970F2D">
      <w:pPr>
        <w:pStyle w:val="1"/>
        <w:shd w:val="clear" w:color="auto" w:fill="auto"/>
        <w:tabs>
          <w:tab w:val="left" w:pos="284"/>
        </w:tabs>
        <w:spacing w:line="240" w:lineRule="auto"/>
        <w:ind w:left="20" w:hanging="20"/>
        <w:rPr>
          <w:spacing w:val="0"/>
          <w:sz w:val="24"/>
          <w:szCs w:val="24"/>
          <w:shd w:val="clear" w:color="auto" w:fill="auto"/>
        </w:rPr>
      </w:pPr>
      <w:r w:rsidRPr="0059490B">
        <w:rPr>
          <w:spacing w:val="0"/>
          <w:sz w:val="24"/>
          <w:szCs w:val="24"/>
          <w:shd w:val="clear" w:color="auto" w:fill="auto"/>
        </w:rPr>
        <w:t>Б) Да, я познакомился на са</w:t>
      </w:r>
      <w:r w:rsidR="007F19C9">
        <w:rPr>
          <w:spacing w:val="0"/>
          <w:sz w:val="24"/>
          <w:szCs w:val="24"/>
          <w:shd w:val="clear" w:color="auto" w:fill="auto"/>
        </w:rPr>
        <w:t>йте учреждения</w:t>
      </w:r>
    </w:p>
    <w:p w:rsidR="0059490B" w:rsidRPr="0059490B" w:rsidRDefault="0059490B" w:rsidP="00970F2D">
      <w:pPr>
        <w:pStyle w:val="1"/>
        <w:shd w:val="clear" w:color="auto" w:fill="auto"/>
        <w:tabs>
          <w:tab w:val="left" w:pos="284"/>
        </w:tabs>
        <w:spacing w:line="240" w:lineRule="auto"/>
        <w:ind w:left="20" w:hanging="20"/>
        <w:rPr>
          <w:spacing w:val="0"/>
          <w:sz w:val="24"/>
          <w:szCs w:val="24"/>
          <w:shd w:val="clear" w:color="auto" w:fill="auto"/>
        </w:rPr>
      </w:pPr>
      <w:r w:rsidRPr="0059490B">
        <w:rPr>
          <w:spacing w:val="0"/>
          <w:sz w:val="24"/>
          <w:szCs w:val="24"/>
          <w:shd w:val="clear" w:color="auto" w:fill="auto"/>
        </w:rPr>
        <w:t>Нет, не знаком</w:t>
      </w:r>
    </w:p>
    <w:p w:rsidR="0059490B" w:rsidRDefault="0059490B" w:rsidP="007F19C9">
      <w:pPr>
        <w:pStyle w:val="1"/>
        <w:shd w:val="clear" w:color="auto" w:fill="auto"/>
        <w:tabs>
          <w:tab w:val="left" w:pos="284"/>
        </w:tabs>
        <w:spacing w:after="232" w:line="240" w:lineRule="auto"/>
        <w:ind w:left="20" w:hanging="20"/>
        <w:rPr>
          <w:spacing w:val="0"/>
          <w:sz w:val="24"/>
          <w:szCs w:val="24"/>
          <w:shd w:val="clear" w:color="auto" w:fill="auto"/>
        </w:rPr>
      </w:pPr>
      <w:r w:rsidRPr="0059490B">
        <w:rPr>
          <w:spacing w:val="0"/>
          <w:sz w:val="24"/>
          <w:szCs w:val="24"/>
          <w:shd w:val="clear" w:color="auto" w:fill="auto"/>
        </w:rPr>
        <w:t>Г) Мне это не интересно</w:t>
      </w:r>
    </w:p>
    <w:p w:rsidR="00B802CA" w:rsidRDefault="00B802CA" w:rsidP="007F19C9">
      <w:pPr>
        <w:pStyle w:val="1"/>
        <w:shd w:val="clear" w:color="auto" w:fill="auto"/>
        <w:tabs>
          <w:tab w:val="left" w:pos="284"/>
        </w:tabs>
        <w:spacing w:after="232" w:line="240" w:lineRule="auto"/>
        <w:ind w:left="20" w:hanging="20"/>
        <w:rPr>
          <w:spacing w:val="0"/>
          <w:sz w:val="24"/>
          <w:szCs w:val="24"/>
          <w:shd w:val="clear" w:color="auto" w:fill="auto"/>
        </w:rPr>
      </w:pPr>
    </w:p>
    <w:p w:rsidR="00891D85" w:rsidRDefault="00891D85" w:rsidP="007F19C9">
      <w:pPr>
        <w:pStyle w:val="1"/>
        <w:shd w:val="clear" w:color="auto" w:fill="auto"/>
        <w:tabs>
          <w:tab w:val="left" w:pos="284"/>
        </w:tabs>
        <w:spacing w:after="232" w:line="240" w:lineRule="auto"/>
        <w:ind w:left="20" w:hanging="20"/>
        <w:rPr>
          <w:spacing w:val="0"/>
          <w:sz w:val="24"/>
          <w:szCs w:val="24"/>
          <w:shd w:val="clear" w:color="auto" w:fill="auto"/>
        </w:rPr>
      </w:pPr>
    </w:p>
    <w:p w:rsidR="0059490B" w:rsidRPr="00D77A25" w:rsidRDefault="0059490B" w:rsidP="007F19C9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left="20" w:right="20" w:firstLine="0"/>
        <w:rPr>
          <w:sz w:val="24"/>
          <w:szCs w:val="24"/>
        </w:rPr>
      </w:pPr>
      <w:r w:rsidRPr="00D77A25">
        <w:rPr>
          <w:sz w:val="24"/>
          <w:szCs w:val="24"/>
        </w:rPr>
        <w:t xml:space="preserve">Известно ли Вам какие образовательные услуги </w:t>
      </w:r>
      <w:r w:rsidRPr="00735D25">
        <w:rPr>
          <w:sz w:val="24"/>
        </w:rPr>
        <w:t>оказываются в</w:t>
      </w:r>
      <w:r w:rsidR="00D77A25" w:rsidRPr="00735D25">
        <w:rPr>
          <w:sz w:val="24"/>
        </w:rPr>
        <w:t xml:space="preserve"> </w:t>
      </w:r>
      <w:r w:rsidR="00B802CA" w:rsidRPr="00735D25">
        <w:rPr>
          <w:sz w:val="24"/>
        </w:rPr>
        <w:t>учреждении</w:t>
      </w:r>
      <w:r w:rsidR="00D77A25" w:rsidRPr="00735D25">
        <w:rPr>
          <w:sz w:val="24"/>
        </w:rPr>
        <w:t>,</w:t>
      </w:r>
      <w:r w:rsidR="00D77A25" w:rsidRPr="00735D25">
        <w:rPr>
          <w:sz w:val="32"/>
          <w:szCs w:val="24"/>
        </w:rPr>
        <w:t xml:space="preserve"> </w:t>
      </w:r>
      <w:r w:rsidRPr="00D77A25">
        <w:rPr>
          <w:sz w:val="24"/>
          <w:szCs w:val="24"/>
        </w:rPr>
        <w:t>в которо</w:t>
      </w:r>
      <w:r w:rsidR="00B802CA">
        <w:rPr>
          <w:sz w:val="24"/>
          <w:szCs w:val="24"/>
        </w:rPr>
        <w:t>м</w:t>
      </w:r>
      <w:r w:rsidRPr="00D77A25">
        <w:rPr>
          <w:sz w:val="24"/>
          <w:szCs w:val="24"/>
        </w:rPr>
        <w:t xml:space="preserve"> находится Ваш ребенок, на платной основе:</w:t>
      </w:r>
    </w:p>
    <w:p w:rsidR="0059490B" w:rsidRDefault="0059490B" w:rsidP="007F19C9">
      <w:pPr>
        <w:pStyle w:val="1"/>
        <w:shd w:val="clear" w:color="auto" w:fill="auto"/>
        <w:tabs>
          <w:tab w:val="left" w:pos="284"/>
          <w:tab w:val="left" w:pos="1031"/>
        </w:tabs>
        <w:spacing w:line="240" w:lineRule="auto"/>
        <w:ind w:left="680" w:right="20" w:firstLine="0"/>
        <w:rPr>
          <w:sz w:val="24"/>
          <w:szCs w:val="24"/>
        </w:rPr>
      </w:pPr>
    </w:p>
    <w:p w:rsidR="00D77A25" w:rsidRPr="0059490B" w:rsidRDefault="00D77A25" w:rsidP="00D77A25">
      <w:pPr>
        <w:pStyle w:val="1"/>
        <w:shd w:val="clear" w:color="auto" w:fill="auto"/>
        <w:tabs>
          <w:tab w:val="left" w:pos="284"/>
        </w:tabs>
        <w:spacing w:line="240" w:lineRule="auto"/>
        <w:ind w:left="20" w:firstLine="0"/>
        <w:rPr>
          <w:spacing w:val="0"/>
          <w:sz w:val="24"/>
          <w:szCs w:val="24"/>
          <w:shd w:val="clear" w:color="auto" w:fill="auto"/>
        </w:rPr>
      </w:pPr>
      <w:r>
        <w:rPr>
          <w:spacing w:val="0"/>
          <w:sz w:val="24"/>
          <w:szCs w:val="24"/>
          <w:shd w:val="clear" w:color="auto" w:fill="auto"/>
        </w:rPr>
        <w:t xml:space="preserve">А) </w:t>
      </w:r>
      <w:r w:rsidRPr="0059490B">
        <w:rPr>
          <w:spacing w:val="0"/>
          <w:sz w:val="24"/>
          <w:szCs w:val="24"/>
          <w:shd w:val="clear" w:color="auto" w:fill="auto"/>
        </w:rPr>
        <w:t xml:space="preserve">Да, нас познакомили под роспись в </w:t>
      </w:r>
      <w:r>
        <w:rPr>
          <w:spacing w:val="0"/>
          <w:sz w:val="24"/>
          <w:szCs w:val="24"/>
          <w:shd w:val="clear" w:color="auto" w:fill="auto"/>
        </w:rPr>
        <w:t>учреждении</w:t>
      </w:r>
    </w:p>
    <w:p w:rsidR="00D77A25" w:rsidRPr="0059490B" w:rsidRDefault="00D77A25" w:rsidP="00D77A25">
      <w:pPr>
        <w:pStyle w:val="1"/>
        <w:shd w:val="clear" w:color="auto" w:fill="auto"/>
        <w:tabs>
          <w:tab w:val="left" w:pos="284"/>
        </w:tabs>
        <w:spacing w:line="240" w:lineRule="auto"/>
        <w:ind w:left="20" w:hanging="20"/>
        <w:rPr>
          <w:spacing w:val="0"/>
          <w:sz w:val="24"/>
          <w:szCs w:val="24"/>
          <w:shd w:val="clear" w:color="auto" w:fill="auto"/>
        </w:rPr>
      </w:pPr>
      <w:r w:rsidRPr="0059490B">
        <w:rPr>
          <w:spacing w:val="0"/>
          <w:sz w:val="24"/>
          <w:szCs w:val="24"/>
          <w:shd w:val="clear" w:color="auto" w:fill="auto"/>
        </w:rPr>
        <w:t>Б) Да, я познакомился на са</w:t>
      </w:r>
      <w:r>
        <w:rPr>
          <w:spacing w:val="0"/>
          <w:sz w:val="24"/>
          <w:szCs w:val="24"/>
          <w:shd w:val="clear" w:color="auto" w:fill="auto"/>
        </w:rPr>
        <w:t>йте учреждения</w:t>
      </w:r>
    </w:p>
    <w:p w:rsidR="0059490B" w:rsidRPr="0059490B" w:rsidRDefault="0059490B" w:rsidP="007F19C9">
      <w:pPr>
        <w:pStyle w:val="1"/>
        <w:shd w:val="clear" w:color="auto" w:fill="auto"/>
        <w:tabs>
          <w:tab w:val="left" w:pos="284"/>
          <w:tab w:val="left" w:pos="426"/>
        </w:tabs>
        <w:spacing w:line="240" w:lineRule="auto"/>
        <w:ind w:left="20" w:firstLine="0"/>
        <w:rPr>
          <w:spacing w:val="0"/>
          <w:sz w:val="24"/>
          <w:szCs w:val="24"/>
          <w:shd w:val="clear" w:color="auto" w:fill="auto"/>
        </w:rPr>
      </w:pPr>
      <w:r>
        <w:rPr>
          <w:spacing w:val="0"/>
          <w:sz w:val="24"/>
          <w:szCs w:val="24"/>
          <w:shd w:val="clear" w:color="auto" w:fill="auto"/>
        </w:rPr>
        <w:t>В)</w:t>
      </w:r>
      <w:r w:rsidRPr="0059490B">
        <w:rPr>
          <w:spacing w:val="0"/>
          <w:sz w:val="24"/>
          <w:szCs w:val="24"/>
          <w:shd w:val="clear" w:color="auto" w:fill="auto"/>
        </w:rPr>
        <w:t xml:space="preserve"> Нет, не известно</w:t>
      </w:r>
    </w:p>
    <w:p w:rsidR="0059490B" w:rsidRDefault="0059490B" w:rsidP="007F19C9">
      <w:pPr>
        <w:pStyle w:val="1"/>
        <w:shd w:val="clear" w:color="auto" w:fill="auto"/>
        <w:tabs>
          <w:tab w:val="left" w:pos="284"/>
          <w:tab w:val="left" w:pos="426"/>
        </w:tabs>
        <w:spacing w:line="240" w:lineRule="auto"/>
        <w:ind w:left="20" w:firstLine="0"/>
        <w:rPr>
          <w:spacing w:val="0"/>
          <w:sz w:val="24"/>
          <w:szCs w:val="24"/>
          <w:shd w:val="clear" w:color="auto" w:fill="auto"/>
        </w:rPr>
      </w:pPr>
      <w:r w:rsidRPr="0059490B">
        <w:rPr>
          <w:spacing w:val="0"/>
          <w:sz w:val="24"/>
          <w:szCs w:val="24"/>
          <w:shd w:val="clear" w:color="auto" w:fill="auto"/>
        </w:rPr>
        <w:t>Г) Мне это не интересно</w:t>
      </w:r>
    </w:p>
    <w:p w:rsidR="00CB102A" w:rsidRPr="0059490B" w:rsidRDefault="00CB102A" w:rsidP="007F19C9">
      <w:pPr>
        <w:pStyle w:val="1"/>
        <w:shd w:val="clear" w:color="auto" w:fill="auto"/>
        <w:tabs>
          <w:tab w:val="left" w:pos="284"/>
          <w:tab w:val="left" w:pos="426"/>
        </w:tabs>
        <w:spacing w:line="240" w:lineRule="auto"/>
        <w:ind w:left="20" w:firstLine="0"/>
        <w:rPr>
          <w:spacing w:val="0"/>
          <w:sz w:val="24"/>
          <w:szCs w:val="24"/>
          <w:shd w:val="clear" w:color="auto" w:fill="auto"/>
        </w:rPr>
      </w:pPr>
    </w:p>
    <w:p w:rsidR="0059490B" w:rsidRPr="00D77A25" w:rsidRDefault="0059490B" w:rsidP="007F19C9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426"/>
        </w:tabs>
        <w:spacing w:line="240" w:lineRule="auto"/>
        <w:ind w:left="20" w:right="20" w:firstLine="0"/>
        <w:rPr>
          <w:sz w:val="24"/>
          <w:szCs w:val="24"/>
        </w:rPr>
      </w:pPr>
      <w:r w:rsidRPr="00D77A25">
        <w:rPr>
          <w:sz w:val="24"/>
          <w:szCs w:val="24"/>
        </w:rPr>
        <w:t xml:space="preserve">Известно ли Вам в каком порядке, и на каких условиях Вы, как родитель, можете           внести в </w:t>
      </w:r>
      <w:r w:rsidR="00B802CA">
        <w:rPr>
          <w:sz w:val="24"/>
          <w:szCs w:val="24"/>
        </w:rPr>
        <w:t>учреждение</w:t>
      </w:r>
      <w:r w:rsidR="00D77A25" w:rsidRPr="00D77A25">
        <w:rPr>
          <w:sz w:val="24"/>
          <w:szCs w:val="24"/>
        </w:rPr>
        <w:t>,</w:t>
      </w:r>
      <w:r w:rsidRPr="00D77A25">
        <w:rPr>
          <w:sz w:val="24"/>
          <w:szCs w:val="24"/>
        </w:rPr>
        <w:t xml:space="preserve"> в которо</w:t>
      </w:r>
      <w:r w:rsidR="00B802CA">
        <w:rPr>
          <w:sz w:val="24"/>
          <w:szCs w:val="24"/>
        </w:rPr>
        <w:t>м</w:t>
      </w:r>
      <w:r w:rsidRPr="00D77A25">
        <w:rPr>
          <w:sz w:val="24"/>
          <w:szCs w:val="24"/>
        </w:rPr>
        <w:t xml:space="preserve"> находится Ваш ребенок, добровольное пожертвование или и целевой взнос:</w:t>
      </w:r>
    </w:p>
    <w:p w:rsidR="0059490B" w:rsidRDefault="0059490B" w:rsidP="007F19C9">
      <w:pPr>
        <w:pStyle w:val="1"/>
        <w:shd w:val="clear" w:color="auto" w:fill="auto"/>
        <w:tabs>
          <w:tab w:val="left" w:pos="284"/>
          <w:tab w:val="left" w:pos="426"/>
          <w:tab w:val="left" w:pos="1031"/>
        </w:tabs>
        <w:spacing w:line="240" w:lineRule="auto"/>
        <w:ind w:left="680" w:right="20" w:firstLine="0"/>
        <w:rPr>
          <w:sz w:val="24"/>
          <w:szCs w:val="24"/>
        </w:rPr>
      </w:pPr>
    </w:p>
    <w:p w:rsidR="00D77A25" w:rsidRPr="0059490B" w:rsidRDefault="00D77A25" w:rsidP="00D77A25">
      <w:pPr>
        <w:pStyle w:val="1"/>
        <w:shd w:val="clear" w:color="auto" w:fill="auto"/>
        <w:tabs>
          <w:tab w:val="left" w:pos="284"/>
        </w:tabs>
        <w:spacing w:line="240" w:lineRule="auto"/>
        <w:ind w:left="20" w:firstLine="0"/>
        <w:rPr>
          <w:spacing w:val="0"/>
          <w:sz w:val="24"/>
          <w:szCs w:val="24"/>
          <w:shd w:val="clear" w:color="auto" w:fill="auto"/>
        </w:rPr>
      </w:pPr>
      <w:r>
        <w:rPr>
          <w:sz w:val="24"/>
          <w:szCs w:val="24"/>
        </w:rPr>
        <w:t xml:space="preserve">А) </w:t>
      </w:r>
      <w:r w:rsidRPr="0059490B">
        <w:rPr>
          <w:spacing w:val="0"/>
          <w:sz w:val="24"/>
          <w:szCs w:val="24"/>
          <w:shd w:val="clear" w:color="auto" w:fill="auto"/>
        </w:rPr>
        <w:t xml:space="preserve">Да, нас познакомили под роспись в </w:t>
      </w:r>
      <w:r>
        <w:rPr>
          <w:spacing w:val="0"/>
          <w:sz w:val="24"/>
          <w:szCs w:val="24"/>
          <w:shd w:val="clear" w:color="auto" w:fill="auto"/>
        </w:rPr>
        <w:t>учреждении</w:t>
      </w:r>
    </w:p>
    <w:p w:rsidR="00D77A25" w:rsidRPr="0059490B" w:rsidRDefault="00D77A25" w:rsidP="00D77A25">
      <w:pPr>
        <w:pStyle w:val="1"/>
        <w:shd w:val="clear" w:color="auto" w:fill="auto"/>
        <w:tabs>
          <w:tab w:val="left" w:pos="284"/>
        </w:tabs>
        <w:spacing w:line="240" w:lineRule="auto"/>
        <w:ind w:left="20" w:hanging="20"/>
        <w:rPr>
          <w:spacing w:val="0"/>
          <w:sz w:val="24"/>
          <w:szCs w:val="24"/>
          <w:shd w:val="clear" w:color="auto" w:fill="auto"/>
        </w:rPr>
      </w:pPr>
      <w:r w:rsidRPr="0059490B">
        <w:rPr>
          <w:spacing w:val="0"/>
          <w:sz w:val="24"/>
          <w:szCs w:val="24"/>
          <w:shd w:val="clear" w:color="auto" w:fill="auto"/>
        </w:rPr>
        <w:t>Б) Да, я познакомился на са</w:t>
      </w:r>
      <w:r>
        <w:rPr>
          <w:spacing w:val="0"/>
          <w:sz w:val="24"/>
          <w:szCs w:val="24"/>
          <w:shd w:val="clear" w:color="auto" w:fill="auto"/>
        </w:rPr>
        <w:t>йте учреждения</w:t>
      </w:r>
    </w:p>
    <w:p w:rsidR="0059490B" w:rsidRDefault="00D77A25" w:rsidP="00D77A25">
      <w:pPr>
        <w:pStyle w:val="1"/>
        <w:shd w:val="clear" w:color="auto" w:fill="auto"/>
        <w:tabs>
          <w:tab w:val="left" w:pos="284"/>
          <w:tab w:val="left" w:pos="426"/>
        </w:tabs>
        <w:spacing w:line="240" w:lineRule="auto"/>
        <w:ind w:left="20"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59490B">
        <w:rPr>
          <w:sz w:val="24"/>
          <w:szCs w:val="24"/>
        </w:rPr>
        <w:t>Нет, не известно</w:t>
      </w:r>
    </w:p>
    <w:p w:rsidR="0059490B" w:rsidRDefault="0059490B" w:rsidP="007F19C9">
      <w:pPr>
        <w:pStyle w:val="1"/>
        <w:shd w:val="clear" w:color="auto" w:fill="auto"/>
        <w:tabs>
          <w:tab w:val="left" w:pos="284"/>
          <w:tab w:val="left" w:pos="426"/>
        </w:tabs>
        <w:spacing w:after="244" w:line="240" w:lineRule="auto"/>
        <w:ind w:left="20" w:hanging="20"/>
        <w:rPr>
          <w:sz w:val="24"/>
          <w:szCs w:val="24"/>
        </w:rPr>
      </w:pPr>
      <w:r>
        <w:rPr>
          <w:sz w:val="24"/>
          <w:szCs w:val="24"/>
        </w:rPr>
        <w:t>Г)  Мне это не интересно</w:t>
      </w:r>
    </w:p>
    <w:p w:rsidR="0059490B" w:rsidRPr="00D77A25" w:rsidRDefault="0059490B" w:rsidP="007F19C9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426"/>
        </w:tabs>
        <w:spacing w:line="240" w:lineRule="auto"/>
        <w:ind w:left="20" w:right="20" w:firstLine="0"/>
        <w:rPr>
          <w:sz w:val="24"/>
          <w:szCs w:val="24"/>
        </w:rPr>
      </w:pPr>
      <w:r w:rsidRPr="00D77A25">
        <w:rPr>
          <w:sz w:val="24"/>
          <w:szCs w:val="24"/>
        </w:rPr>
        <w:t xml:space="preserve">Известно ли Вам кем и где принимаются решения о необходимости привлечения           родительских средств на нужды </w:t>
      </w:r>
      <w:r w:rsidR="00B802CA">
        <w:rPr>
          <w:sz w:val="24"/>
          <w:szCs w:val="24"/>
        </w:rPr>
        <w:t>учреждения</w:t>
      </w:r>
      <w:r w:rsidRPr="00D77A25">
        <w:rPr>
          <w:sz w:val="24"/>
          <w:szCs w:val="24"/>
        </w:rPr>
        <w:t>, в которо</w:t>
      </w:r>
      <w:r w:rsidR="00B802CA">
        <w:rPr>
          <w:sz w:val="24"/>
          <w:szCs w:val="24"/>
        </w:rPr>
        <w:t>м</w:t>
      </w:r>
      <w:r w:rsidRPr="00D77A25">
        <w:rPr>
          <w:sz w:val="24"/>
          <w:szCs w:val="24"/>
        </w:rPr>
        <w:t xml:space="preserve"> находится Ваш ребенок:</w:t>
      </w:r>
    </w:p>
    <w:p w:rsidR="0059490B" w:rsidRDefault="0059490B" w:rsidP="007F19C9">
      <w:pPr>
        <w:pStyle w:val="1"/>
        <w:shd w:val="clear" w:color="auto" w:fill="auto"/>
        <w:tabs>
          <w:tab w:val="left" w:pos="284"/>
          <w:tab w:val="left" w:pos="426"/>
          <w:tab w:val="left" w:pos="1031"/>
        </w:tabs>
        <w:spacing w:line="240" w:lineRule="auto"/>
        <w:ind w:left="680" w:right="20" w:firstLine="0"/>
        <w:rPr>
          <w:sz w:val="24"/>
          <w:szCs w:val="24"/>
        </w:rPr>
      </w:pPr>
    </w:p>
    <w:p w:rsidR="00D77A25" w:rsidRPr="0059490B" w:rsidRDefault="0059490B" w:rsidP="00D77A25">
      <w:pPr>
        <w:pStyle w:val="1"/>
        <w:shd w:val="clear" w:color="auto" w:fill="auto"/>
        <w:tabs>
          <w:tab w:val="left" w:pos="284"/>
        </w:tabs>
        <w:spacing w:line="240" w:lineRule="auto"/>
        <w:ind w:left="20" w:firstLine="0"/>
        <w:rPr>
          <w:spacing w:val="0"/>
          <w:sz w:val="24"/>
          <w:szCs w:val="24"/>
          <w:shd w:val="clear" w:color="auto" w:fill="auto"/>
        </w:rPr>
      </w:pPr>
      <w:r>
        <w:rPr>
          <w:sz w:val="24"/>
          <w:szCs w:val="24"/>
        </w:rPr>
        <w:t xml:space="preserve">А) </w:t>
      </w:r>
      <w:r w:rsidR="00D77A25" w:rsidRPr="0059490B">
        <w:rPr>
          <w:spacing w:val="0"/>
          <w:sz w:val="24"/>
          <w:szCs w:val="24"/>
          <w:shd w:val="clear" w:color="auto" w:fill="auto"/>
        </w:rPr>
        <w:t xml:space="preserve">Да, нас познакомили под роспись в </w:t>
      </w:r>
      <w:r w:rsidR="00D77A25">
        <w:rPr>
          <w:spacing w:val="0"/>
          <w:sz w:val="24"/>
          <w:szCs w:val="24"/>
          <w:shd w:val="clear" w:color="auto" w:fill="auto"/>
        </w:rPr>
        <w:t>учреждении</w:t>
      </w:r>
    </w:p>
    <w:p w:rsidR="00D77A25" w:rsidRPr="0059490B" w:rsidRDefault="00D77A25" w:rsidP="00D77A25">
      <w:pPr>
        <w:pStyle w:val="1"/>
        <w:shd w:val="clear" w:color="auto" w:fill="auto"/>
        <w:tabs>
          <w:tab w:val="left" w:pos="284"/>
        </w:tabs>
        <w:spacing w:line="240" w:lineRule="auto"/>
        <w:ind w:left="20" w:hanging="20"/>
        <w:rPr>
          <w:spacing w:val="0"/>
          <w:sz w:val="24"/>
          <w:szCs w:val="24"/>
          <w:shd w:val="clear" w:color="auto" w:fill="auto"/>
        </w:rPr>
      </w:pPr>
      <w:r w:rsidRPr="0059490B">
        <w:rPr>
          <w:spacing w:val="0"/>
          <w:sz w:val="24"/>
          <w:szCs w:val="24"/>
          <w:shd w:val="clear" w:color="auto" w:fill="auto"/>
        </w:rPr>
        <w:t>Б) Да, я познакомился на са</w:t>
      </w:r>
      <w:r>
        <w:rPr>
          <w:spacing w:val="0"/>
          <w:sz w:val="24"/>
          <w:szCs w:val="24"/>
          <w:shd w:val="clear" w:color="auto" w:fill="auto"/>
        </w:rPr>
        <w:t>йте учреждения</w:t>
      </w:r>
    </w:p>
    <w:p w:rsidR="0059490B" w:rsidRDefault="00D77A25" w:rsidP="00D77A25">
      <w:pPr>
        <w:pStyle w:val="1"/>
        <w:shd w:val="clear" w:color="auto" w:fill="auto"/>
        <w:tabs>
          <w:tab w:val="left" w:pos="284"/>
          <w:tab w:val="left" w:pos="426"/>
          <w:tab w:val="left" w:pos="1031"/>
        </w:tabs>
        <w:spacing w:line="240" w:lineRule="auto"/>
        <w:ind w:left="20" w:firstLine="0"/>
        <w:rPr>
          <w:sz w:val="24"/>
          <w:szCs w:val="24"/>
        </w:rPr>
      </w:pPr>
      <w:r>
        <w:rPr>
          <w:sz w:val="24"/>
          <w:szCs w:val="24"/>
        </w:rPr>
        <w:t>В)</w:t>
      </w:r>
      <w:r w:rsidR="0059490B">
        <w:rPr>
          <w:sz w:val="24"/>
          <w:szCs w:val="24"/>
        </w:rPr>
        <w:t xml:space="preserve"> Нет, не известно</w:t>
      </w:r>
    </w:p>
    <w:p w:rsidR="0059490B" w:rsidRDefault="0059490B" w:rsidP="007F19C9">
      <w:pPr>
        <w:pStyle w:val="1"/>
        <w:shd w:val="clear" w:color="auto" w:fill="auto"/>
        <w:tabs>
          <w:tab w:val="left" w:pos="284"/>
          <w:tab w:val="left" w:pos="426"/>
        </w:tabs>
        <w:spacing w:after="240" w:line="240" w:lineRule="auto"/>
        <w:ind w:left="20" w:hanging="20"/>
        <w:rPr>
          <w:sz w:val="24"/>
          <w:szCs w:val="24"/>
        </w:rPr>
      </w:pPr>
      <w:r>
        <w:rPr>
          <w:sz w:val="24"/>
          <w:szCs w:val="24"/>
        </w:rPr>
        <w:t>Г) Мне это не интересно</w:t>
      </w:r>
    </w:p>
    <w:p w:rsidR="0059490B" w:rsidRPr="00D77A25" w:rsidRDefault="0059490B" w:rsidP="007F19C9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426"/>
        </w:tabs>
        <w:spacing w:line="240" w:lineRule="auto"/>
        <w:ind w:left="20" w:right="20" w:firstLine="0"/>
        <w:rPr>
          <w:sz w:val="24"/>
          <w:szCs w:val="24"/>
        </w:rPr>
      </w:pPr>
      <w:r w:rsidRPr="00D77A25">
        <w:rPr>
          <w:sz w:val="24"/>
          <w:szCs w:val="24"/>
        </w:rPr>
        <w:t xml:space="preserve">Имеют ли право родители </w:t>
      </w:r>
      <w:r w:rsidR="00B802CA">
        <w:rPr>
          <w:sz w:val="24"/>
          <w:szCs w:val="24"/>
        </w:rPr>
        <w:t xml:space="preserve">учреждения </w:t>
      </w:r>
      <w:r w:rsidRPr="00D77A25">
        <w:rPr>
          <w:sz w:val="24"/>
          <w:szCs w:val="24"/>
        </w:rPr>
        <w:t xml:space="preserve">осуществлять </w:t>
      </w:r>
      <w:proofErr w:type="gramStart"/>
      <w:r w:rsidRPr="00D77A25">
        <w:rPr>
          <w:sz w:val="24"/>
          <w:szCs w:val="24"/>
        </w:rPr>
        <w:t>контроль за</w:t>
      </w:r>
      <w:proofErr w:type="gramEnd"/>
      <w:r w:rsidRPr="00D77A25">
        <w:rPr>
          <w:sz w:val="24"/>
          <w:szCs w:val="24"/>
        </w:rPr>
        <w:t xml:space="preserve"> расходованием  родительских средств (имеется локальный акт):</w:t>
      </w:r>
    </w:p>
    <w:p w:rsidR="0059490B" w:rsidRDefault="0059490B" w:rsidP="007F19C9">
      <w:pPr>
        <w:pStyle w:val="1"/>
        <w:shd w:val="clear" w:color="auto" w:fill="auto"/>
        <w:tabs>
          <w:tab w:val="left" w:pos="284"/>
          <w:tab w:val="left" w:pos="426"/>
          <w:tab w:val="left" w:pos="1031"/>
        </w:tabs>
        <w:spacing w:line="240" w:lineRule="auto"/>
        <w:ind w:left="680" w:right="20" w:firstLine="0"/>
        <w:rPr>
          <w:sz w:val="24"/>
          <w:szCs w:val="24"/>
        </w:rPr>
      </w:pPr>
    </w:p>
    <w:p w:rsidR="0059490B" w:rsidRDefault="0059490B" w:rsidP="007F19C9">
      <w:pPr>
        <w:pStyle w:val="1"/>
        <w:shd w:val="clear" w:color="auto" w:fill="auto"/>
        <w:tabs>
          <w:tab w:val="left" w:pos="284"/>
          <w:tab w:val="left" w:pos="426"/>
          <w:tab w:val="left" w:pos="567"/>
        </w:tabs>
        <w:spacing w:line="240" w:lineRule="auto"/>
        <w:ind w:left="20" w:firstLine="0"/>
        <w:rPr>
          <w:sz w:val="24"/>
          <w:szCs w:val="24"/>
        </w:rPr>
      </w:pPr>
      <w:r>
        <w:rPr>
          <w:sz w:val="24"/>
          <w:szCs w:val="24"/>
        </w:rPr>
        <w:t>А) Да, имеют</w:t>
      </w:r>
    </w:p>
    <w:p w:rsidR="0059490B" w:rsidRDefault="0059490B" w:rsidP="007F19C9">
      <w:pPr>
        <w:pStyle w:val="1"/>
        <w:shd w:val="clear" w:color="auto" w:fill="auto"/>
        <w:tabs>
          <w:tab w:val="left" w:pos="284"/>
          <w:tab w:val="left" w:pos="426"/>
        </w:tabs>
        <w:spacing w:line="240" w:lineRule="auto"/>
        <w:ind w:left="20" w:hanging="20"/>
        <w:rPr>
          <w:sz w:val="24"/>
          <w:szCs w:val="24"/>
        </w:rPr>
      </w:pPr>
      <w:r>
        <w:rPr>
          <w:sz w:val="24"/>
          <w:szCs w:val="24"/>
        </w:rPr>
        <w:t xml:space="preserve">Б)  </w:t>
      </w:r>
      <w:r w:rsidR="00B802CA">
        <w:rPr>
          <w:sz w:val="24"/>
          <w:szCs w:val="24"/>
        </w:rPr>
        <w:t>М</w:t>
      </w:r>
      <w:r>
        <w:rPr>
          <w:sz w:val="24"/>
          <w:szCs w:val="24"/>
        </w:rPr>
        <w:t>не это не известно</w:t>
      </w:r>
    </w:p>
    <w:p w:rsidR="0059490B" w:rsidRDefault="00B802CA" w:rsidP="007F19C9">
      <w:pPr>
        <w:pStyle w:val="1"/>
        <w:shd w:val="clear" w:color="auto" w:fill="auto"/>
        <w:tabs>
          <w:tab w:val="left" w:pos="284"/>
          <w:tab w:val="left" w:pos="426"/>
          <w:tab w:val="left" w:pos="567"/>
        </w:tabs>
        <w:spacing w:after="236" w:line="240" w:lineRule="auto"/>
        <w:ind w:left="20" w:firstLine="0"/>
        <w:rPr>
          <w:sz w:val="24"/>
          <w:szCs w:val="24"/>
        </w:rPr>
      </w:pPr>
      <w:r>
        <w:rPr>
          <w:sz w:val="24"/>
          <w:szCs w:val="24"/>
        </w:rPr>
        <w:t xml:space="preserve">В)  </w:t>
      </w:r>
      <w:r w:rsidR="0059490B">
        <w:rPr>
          <w:sz w:val="24"/>
          <w:szCs w:val="24"/>
        </w:rPr>
        <w:t>Мне это не интересно</w:t>
      </w:r>
    </w:p>
    <w:p w:rsidR="0059490B" w:rsidRDefault="0059490B" w:rsidP="007F19C9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426"/>
        </w:tabs>
        <w:spacing w:line="240" w:lineRule="auto"/>
        <w:ind w:left="20" w:right="20" w:firstLine="0"/>
        <w:rPr>
          <w:sz w:val="24"/>
          <w:szCs w:val="24"/>
        </w:rPr>
      </w:pPr>
      <w:r w:rsidRPr="00B802CA">
        <w:rPr>
          <w:sz w:val="24"/>
          <w:szCs w:val="24"/>
        </w:rPr>
        <w:t>Известны ли Вам телефоны «горячих линий», адреса электронных приемных (в том числе правоохранительных и контрольно-надзорных органов), которыми Вы или</w:t>
      </w:r>
      <w:r w:rsidR="00B802CA">
        <w:rPr>
          <w:sz w:val="24"/>
          <w:szCs w:val="24"/>
        </w:rPr>
        <w:t xml:space="preserve"> </w:t>
      </w:r>
      <w:r w:rsidRPr="00B802CA">
        <w:rPr>
          <w:sz w:val="24"/>
          <w:szCs w:val="24"/>
        </w:rPr>
        <w:t>Ваш ребенок можете воспользоваться в случае незаконного сбора денежных средств:</w:t>
      </w:r>
    </w:p>
    <w:p w:rsidR="00B802CA" w:rsidRPr="00B802CA" w:rsidRDefault="00B802CA" w:rsidP="00B802CA">
      <w:pPr>
        <w:pStyle w:val="1"/>
        <w:shd w:val="clear" w:color="auto" w:fill="auto"/>
        <w:tabs>
          <w:tab w:val="left" w:pos="284"/>
          <w:tab w:val="left" w:pos="426"/>
        </w:tabs>
        <w:spacing w:line="240" w:lineRule="auto"/>
        <w:ind w:left="20" w:right="20" w:firstLine="0"/>
        <w:rPr>
          <w:sz w:val="24"/>
          <w:szCs w:val="24"/>
        </w:rPr>
      </w:pPr>
    </w:p>
    <w:p w:rsidR="0059490B" w:rsidRDefault="0059490B" w:rsidP="007F19C9">
      <w:pPr>
        <w:pStyle w:val="1"/>
        <w:numPr>
          <w:ilvl w:val="0"/>
          <w:numId w:val="7"/>
        </w:numPr>
        <w:shd w:val="clear" w:color="auto" w:fill="auto"/>
        <w:tabs>
          <w:tab w:val="left" w:pos="284"/>
          <w:tab w:val="left" w:pos="426"/>
        </w:tabs>
        <w:spacing w:line="240" w:lineRule="auto"/>
        <w:ind w:left="20" w:firstLine="0"/>
        <w:rPr>
          <w:sz w:val="24"/>
          <w:szCs w:val="24"/>
        </w:rPr>
      </w:pPr>
      <w:r>
        <w:rPr>
          <w:sz w:val="24"/>
          <w:szCs w:val="24"/>
        </w:rPr>
        <w:t xml:space="preserve"> Да, нас уведомили об этом в учреждении</w:t>
      </w:r>
    </w:p>
    <w:p w:rsidR="0059490B" w:rsidRDefault="0059490B" w:rsidP="007F19C9">
      <w:pPr>
        <w:pStyle w:val="1"/>
        <w:shd w:val="clear" w:color="auto" w:fill="auto"/>
        <w:tabs>
          <w:tab w:val="left" w:pos="284"/>
          <w:tab w:val="left" w:pos="426"/>
        </w:tabs>
        <w:spacing w:line="240" w:lineRule="auto"/>
        <w:ind w:left="20" w:hanging="20"/>
        <w:rPr>
          <w:sz w:val="24"/>
          <w:szCs w:val="24"/>
        </w:rPr>
      </w:pPr>
      <w:r>
        <w:rPr>
          <w:sz w:val="24"/>
          <w:szCs w:val="24"/>
        </w:rPr>
        <w:t>Б)  Да, они размещены на официальном сайте управления образования</w:t>
      </w:r>
    </w:p>
    <w:p w:rsidR="0059490B" w:rsidRDefault="0059490B" w:rsidP="007F19C9">
      <w:pPr>
        <w:pStyle w:val="1"/>
        <w:numPr>
          <w:ilvl w:val="0"/>
          <w:numId w:val="7"/>
        </w:numPr>
        <w:shd w:val="clear" w:color="auto" w:fill="auto"/>
        <w:tabs>
          <w:tab w:val="left" w:pos="284"/>
          <w:tab w:val="left" w:pos="426"/>
          <w:tab w:val="left" w:pos="567"/>
        </w:tabs>
        <w:spacing w:line="240" w:lineRule="auto"/>
        <w:ind w:left="20" w:firstLine="0"/>
        <w:rPr>
          <w:sz w:val="24"/>
          <w:szCs w:val="24"/>
        </w:rPr>
      </w:pPr>
      <w:r>
        <w:rPr>
          <w:sz w:val="24"/>
          <w:szCs w:val="24"/>
        </w:rPr>
        <w:t xml:space="preserve"> Нет, не знаю об этом</w:t>
      </w:r>
    </w:p>
    <w:p w:rsidR="0059490B" w:rsidRDefault="0059490B" w:rsidP="007F19C9">
      <w:pPr>
        <w:pStyle w:val="1"/>
        <w:shd w:val="clear" w:color="auto" w:fill="auto"/>
        <w:tabs>
          <w:tab w:val="left" w:pos="284"/>
          <w:tab w:val="left" w:pos="426"/>
        </w:tabs>
        <w:spacing w:line="240" w:lineRule="auto"/>
        <w:ind w:left="20" w:hanging="20"/>
        <w:rPr>
          <w:sz w:val="24"/>
          <w:szCs w:val="24"/>
        </w:rPr>
      </w:pPr>
      <w:r>
        <w:rPr>
          <w:sz w:val="24"/>
          <w:szCs w:val="24"/>
        </w:rPr>
        <w:t>Г)  Мне это не интересно</w:t>
      </w:r>
    </w:p>
    <w:p w:rsidR="003B3241" w:rsidRDefault="003B3241" w:rsidP="007F19C9">
      <w:pPr>
        <w:tabs>
          <w:tab w:val="left" w:pos="284"/>
          <w:tab w:val="left" w:pos="426"/>
        </w:tabs>
      </w:pPr>
    </w:p>
    <w:sectPr w:rsidR="003B3241" w:rsidSect="00B802CA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upperLetter"/>
      <w:lvlText w:val="%1)"/>
      <w:lvlJc w:val="left"/>
      <w:pPr>
        <w:tabs>
          <w:tab w:val="num" w:pos="142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142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142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142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142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142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142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142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142"/>
        </w:tabs>
      </w:pPr>
      <w:rPr>
        <w:rFonts w:cs="Times New Roman"/>
      </w:rPr>
    </w:lvl>
  </w:abstractNum>
  <w:abstractNum w:abstractNumId="1">
    <w:nsid w:val="0000000B"/>
    <w:multiLevelType w:val="multilevel"/>
    <w:tmpl w:val="0000000B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C"/>
    <w:multiLevelType w:val="multilevel"/>
    <w:tmpl w:val="0000000C"/>
    <w:lvl w:ilvl="0">
      <w:start w:val="1"/>
      <w:numFmt w:val="upperLetter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D"/>
    <w:multiLevelType w:val="multilevel"/>
    <w:tmpl w:val="0000000D"/>
    <w:lvl w:ilvl="0">
      <w:start w:val="1"/>
      <w:numFmt w:val="upperLetter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00000E"/>
    <w:multiLevelType w:val="multilevel"/>
    <w:tmpl w:val="0000000E"/>
    <w:lvl w:ilvl="0">
      <w:start w:val="1"/>
      <w:numFmt w:val="upperLetter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F"/>
    <w:multiLevelType w:val="multilevel"/>
    <w:tmpl w:val="0000000F"/>
    <w:lvl w:ilvl="0">
      <w:start w:val="1"/>
      <w:numFmt w:val="upperLetter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6">
    <w:nsid w:val="00000010"/>
    <w:multiLevelType w:val="multilevel"/>
    <w:tmpl w:val="00000010"/>
    <w:lvl w:ilvl="0">
      <w:start w:val="1"/>
      <w:numFmt w:val="upperLetter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59490B"/>
    <w:rsid w:val="00012E5A"/>
    <w:rsid w:val="0003375A"/>
    <w:rsid w:val="0015614C"/>
    <w:rsid w:val="002B0AD7"/>
    <w:rsid w:val="003B3241"/>
    <w:rsid w:val="00507640"/>
    <w:rsid w:val="0054457D"/>
    <w:rsid w:val="0059490B"/>
    <w:rsid w:val="00717F35"/>
    <w:rsid w:val="00735D25"/>
    <w:rsid w:val="007F19C9"/>
    <w:rsid w:val="00860C86"/>
    <w:rsid w:val="00891D85"/>
    <w:rsid w:val="00970F2D"/>
    <w:rsid w:val="00B802CA"/>
    <w:rsid w:val="00CB102A"/>
    <w:rsid w:val="00CF269E"/>
    <w:rsid w:val="00D2474C"/>
    <w:rsid w:val="00D7545B"/>
    <w:rsid w:val="00D77A25"/>
    <w:rsid w:val="00D84A38"/>
    <w:rsid w:val="00DD5B6A"/>
    <w:rsid w:val="00E9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0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59490B"/>
    <w:pPr>
      <w:widowControl w:val="0"/>
      <w:shd w:val="clear" w:color="auto" w:fill="FFFFFF"/>
      <w:spacing w:line="307" w:lineRule="exact"/>
      <w:ind w:firstLine="660"/>
      <w:jc w:val="both"/>
    </w:pPr>
    <w:rPr>
      <w:spacing w:val="1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Николаевич</dc:creator>
  <cp:lastModifiedBy>Дима</cp:lastModifiedBy>
  <cp:revision>2</cp:revision>
  <dcterms:created xsi:type="dcterms:W3CDTF">2016-02-04T09:47:00Z</dcterms:created>
  <dcterms:modified xsi:type="dcterms:W3CDTF">2016-02-04T09:47:00Z</dcterms:modified>
</cp:coreProperties>
</file>